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55" w:rsidRPr="005467B2" w:rsidRDefault="00A871D9" w:rsidP="00A871D9">
      <w:pPr>
        <w:jc w:val="center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>Питание в школе.</w:t>
      </w:r>
    </w:p>
    <w:p w:rsidR="00A871D9" w:rsidRPr="005467B2" w:rsidRDefault="00A871D9">
      <w:pPr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 xml:space="preserve">Горячее питание в МАОУ СОШ № 1 организуется администрацией школы, осуществляется Муниципальным бюджетным учреждением «Комбинат питания образовательных учреждений Комитета по образованию </w:t>
      </w:r>
      <w:proofErr w:type="spellStart"/>
      <w:r w:rsidRPr="005467B2">
        <w:rPr>
          <w:rFonts w:ascii="Times New Roman" w:hAnsi="Times New Roman" w:cs="Times New Roman"/>
          <w:sz w:val="28"/>
        </w:rPr>
        <w:t>Мысковского</w:t>
      </w:r>
      <w:proofErr w:type="spellEnd"/>
      <w:r w:rsidRPr="005467B2">
        <w:rPr>
          <w:rFonts w:ascii="Times New Roman" w:hAnsi="Times New Roman" w:cs="Times New Roman"/>
          <w:sz w:val="28"/>
        </w:rPr>
        <w:t xml:space="preserve"> городского округа». Адрес: г. Мыски, </w:t>
      </w:r>
      <w:proofErr w:type="spellStart"/>
      <w:r w:rsidRPr="005467B2">
        <w:rPr>
          <w:rFonts w:ascii="Times New Roman" w:hAnsi="Times New Roman" w:cs="Times New Roman"/>
          <w:sz w:val="28"/>
        </w:rPr>
        <w:t>кв</w:t>
      </w:r>
      <w:proofErr w:type="spellEnd"/>
      <w:r w:rsidRPr="005467B2">
        <w:rPr>
          <w:rFonts w:ascii="Times New Roman" w:hAnsi="Times New Roman" w:cs="Times New Roman"/>
          <w:sz w:val="28"/>
        </w:rPr>
        <w:t xml:space="preserve">-л 9, д.7. Директор учреждения – </w:t>
      </w:r>
      <w:proofErr w:type="spellStart"/>
      <w:r w:rsidRPr="005467B2">
        <w:rPr>
          <w:rFonts w:ascii="Times New Roman" w:hAnsi="Times New Roman" w:cs="Times New Roman"/>
          <w:sz w:val="28"/>
        </w:rPr>
        <w:t>Прозорова</w:t>
      </w:r>
      <w:proofErr w:type="spellEnd"/>
      <w:r w:rsidRPr="005467B2">
        <w:rPr>
          <w:rFonts w:ascii="Times New Roman" w:hAnsi="Times New Roman" w:cs="Times New Roman"/>
          <w:sz w:val="28"/>
        </w:rPr>
        <w:t xml:space="preserve"> Татьяна Николаевна. Телефон:  4-46-23.</w:t>
      </w:r>
    </w:p>
    <w:p w:rsidR="005467B2" w:rsidRPr="005467B2" w:rsidRDefault="005467B2">
      <w:pPr>
        <w:rPr>
          <w:rFonts w:ascii="Times New Roman" w:hAnsi="Times New Roman" w:cs="Times New Roman"/>
          <w:sz w:val="28"/>
        </w:rPr>
      </w:pPr>
    </w:p>
    <w:p w:rsidR="005467B2" w:rsidRPr="005467B2" w:rsidRDefault="0019542A" w:rsidP="005467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r w:rsidR="005467B2" w:rsidRPr="005467B2">
        <w:rPr>
          <w:rFonts w:ascii="Times New Roman" w:hAnsi="Times New Roman" w:cs="Times New Roman"/>
          <w:sz w:val="28"/>
        </w:rPr>
        <w:t xml:space="preserve"> по организации школьного питания: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 xml:space="preserve">1.Увеличение  охвата горячим питанием учащихся  1-11-х классов школы. 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>2. Снижение заболеваемости детей и подростков алиментарно-зависимыми болезнями до 20%.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>3. Совершенствование системы контроля качества и безопасности питания  учащихся.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>4.Развитие и укрепление материально-техниче</w:t>
      </w:r>
      <w:r w:rsidR="0019542A">
        <w:rPr>
          <w:rFonts w:ascii="Times New Roman" w:hAnsi="Times New Roman" w:cs="Times New Roman"/>
          <w:sz w:val="28"/>
        </w:rPr>
        <w:t>ской базы школьной столовой</w:t>
      </w:r>
      <w:bookmarkStart w:id="0" w:name="_GoBack"/>
      <w:bookmarkEnd w:id="0"/>
      <w:r w:rsidR="0019542A">
        <w:rPr>
          <w:rFonts w:ascii="Times New Roman" w:hAnsi="Times New Roman" w:cs="Times New Roman"/>
          <w:sz w:val="28"/>
        </w:rPr>
        <w:t>.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>5.Организация пропаганды среди   учащихся и их родителей принципов рационального  здорового  питания. Воспитание культуры питания  и здорового образа жизни у школьников.</w:t>
      </w: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</w:p>
    <w:p w:rsidR="005467B2" w:rsidRPr="005467B2" w:rsidRDefault="005467B2" w:rsidP="005467B2">
      <w:pPr>
        <w:spacing w:after="0"/>
        <w:rPr>
          <w:rFonts w:ascii="Times New Roman" w:hAnsi="Times New Roman" w:cs="Times New Roman"/>
          <w:sz w:val="28"/>
        </w:rPr>
      </w:pPr>
      <w:r w:rsidRPr="005467B2">
        <w:rPr>
          <w:rFonts w:ascii="Times New Roman" w:hAnsi="Times New Roman" w:cs="Times New Roman"/>
          <w:sz w:val="28"/>
        </w:rPr>
        <w:t xml:space="preserve">Столовая МАОУ СОШ №1 рассчитана на 116 посадочных мест. </w:t>
      </w:r>
      <w:proofErr w:type="gramStart"/>
      <w:r w:rsidRPr="005467B2">
        <w:rPr>
          <w:rFonts w:ascii="Times New Roman" w:hAnsi="Times New Roman" w:cs="Times New Roman"/>
          <w:sz w:val="28"/>
        </w:rPr>
        <w:t>Общее количество питающихся в 2013 – 2014 учебном году – 549 обучающихся, из них платно питаются 464 обучающихся, бесплатно – 85 обучающихся.</w:t>
      </w:r>
      <w:proofErr w:type="gram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21.04.2021 по 21.04.2022</w:t>
            </w:r>
          </w:p>
        </w:tc>
      </w:tr>
    </w:tbl>
    <w:sectPr xmlns:w="http://schemas.openxmlformats.org/wordprocessingml/2006/main" w:rsidR="005467B2" w:rsidRPr="0054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7">
    <w:multiLevelType w:val="hybridMultilevel"/>
    <w:lvl w:ilvl="0" w:tplc="59565800">
      <w:start w:val="1"/>
      <w:numFmt w:val="decimal"/>
      <w:lvlText w:val="%1."/>
      <w:lvlJc w:val="left"/>
      <w:pPr>
        <w:ind w:left="720" w:hanging="360"/>
      </w:pPr>
    </w:lvl>
    <w:lvl w:ilvl="1" w:tplc="59565800" w:tentative="1">
      <w:start w:val="1"/>
      <w:numFmt w:val="lowerLetter"/>
      <w:lvlText w:val="%2."/>
      <w:lvlJc w:val="left"/>
      <w:pPr>
        <w:ind w:left="1440" w:hanging="360"/>
      </w:pPr>
    </w:lvl>
    <w:lvl w:ilvl="2" w:tplc="59565800" w:tentative="1">
      <w:start w:val="1"/>
      <w:numFmt w:val="lowerRoman"/>
      <w:lvlText w:val="%3."/>
      <w:lvlJc w:val="right"/>
      <w:pPr>
        <w:ind w:left="2160" w:hanging="180"/>
      </w:pPr>
    </w:lvl>
    <w:lvl w:ilvl="3" w:tplc="59565800" w:tentative="1">
      <w:start w:val="1"/>
      <w:numFmt w:val="decimal"/>
      <w:lvlText w:val="%4."/>
      <w:lvlJc w:val="left"/>
      <w:pPr>
        <w:ind w:left="2880" w:hanging="360"/>
      </w:pPr>
    </w:lvl>
    <w:lvl w:ilvl="4" w:tplc="59565800" w:tentative="1">
      <w:start w:val="1"/>
      <w:numFmt w:val="lowerLetter"/>
      <w:lvlText w:val="%5."/>
      <w:lvlJc w:val="left"/>
      <w:pPr>
        <w:ind w:left="3600" w:hanging="360"/>
      </w:pPr>
    </w:lvl>
    <w:lvl w:ilvl="5" w:tplc="59565800" w:tentative="1">
      <w:start w:val="1"/>
      <w:numFmt w:val="lowerRoman"/>
      <w:lvlText w:val="%6."/>
      <w:lvlJc w:val="right"/>
      <w:pPr>
        <w:ind w:left="4320" w:hanging="180"/>
      </w:pPr>
    </w:lvl>
    <w:lvl w:ilvl="6" w:tplc="59565800" w:tentative="1">
      <w:start w:val="1"/>
      <w:numFmt w:val="decimal"/>
      <w:lvlText w:val="%7."/>
      <w:lvlJc w:val="left"/>
      <w:pPr>
        <w:ind w:left="5040" w:hanging="360"/>
      </w:pPr>
    </w:lvl>
    <w:lvl w:ilvl="7" w:tplc="59565800" w:tentative="1">
      <w:start w:val="1"/>
      <w:numFmt w:val="lowerLetter"/>
      <w:lvlText w:val="%8."/>
      <w:lvlJc w:val="left"/>
      <w:pPr>
        <w:ind w:left="5760" w:hanging="360"/>
      </w:pPr>
    </w:lvl>
    <w:lvl w:ilvl="8" w:tplc="59565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6">
    <w:multiLevelType w:val="hybridMultilevel"/>
    <w:lvl w:ilvl="0" w:tplc="35897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6">
    <w:abstractNumId w:val="8016"/>
  </w:num>
  <w:num w:numId="8017">
    <w:abstractNumId w:val="80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51"/>
    <w:rsid w:val="0019542A"/>
    <w:rsid w:val="00410351"/>
    <w:rsid w:val="005467B2"/>
    <w:rsid w:val="00A871D9"/>
    <w:rsid w:val="00B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92668842" Type="http://schemas.openxmlformats.org/officeDocument/2006/relationships/numbering" Target="numbering.xml"/><Relationship Id="rId637010358" Type="http://schemas.openxmlformats.org/officeDocument/2006/relationships/footnotes" Target="footnotes.xml"/><Relationship Id="rId417516428" Type="http://schemas.openxmlformats.org/officeDocument/2006/relationships/endnotes" Target="endnotes.xml"/><Relationship Id="rId163802035" Type="http://schemas.openxmlformats.org/officeDocument/2006/relationships/comments" Target="comments.xml"/><Relationship Id="rId229010236" Type="http://schemas.microsoft.com/office/2011/relationships/commentsExtended" Target="commentsExtended.xml"/><Relationship Id="rId2774344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HMauFmQkc/aAfJ0tShDbKCAfMI4=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</SignatureValue>
  <KeyInfo>
    <X509Data>
      <X509Certificate>MIIFhjCCA24CFGmuXN4bNSDagNvjEsKHZo/19nweMA0GCSqGSIb3DQEBCwUAMIGQ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2668842"/>
            <mdssi:RelationshipReference SourceId="rId637010358"/>
            <mdssi:RelationshipReference SourceId="rId417516428"/>
            <mdssi:RelationshipReference SourceId="rId163802035"/>
            <mdssi:RelationshipReference SourceId="rId229010236"/>
            <mdssi:RelationshipReference SourceId="rId277434414"/>
          </Transform>
          <Transform Algorithm="http://www.w3.org/TR/2001/REC-xml-c14n-20010315"/>
        </Transforms>
        <DigestMethod Algorithm="http://www.w3.org/2000/09/xmldsig#sha1"/>
        <DigestValue>1cp4714Hi+nnkO7QxRTIb3Xz/ss=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5yY2m1sDhFRzm9DrIO6Fe5QzoFA=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63MRp1FKg12f4mmW8rjETr6RV2M=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SW+/4+1K8r9NgZvTR9h3loQfH4Y=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2021-12-17T02:00:16Z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Кантаева</dc:creator>
  <cp:lastModifiedBy>Сергей Алексеевич</cp:lastModifiedBy>
  <cp:revision>6</cp:revision>
  <dcterms:created xsi:type="dcterms:W3CDTF">2014-01-23T04:39:00Z</dcterms:created>
  <dcterms:modified xsi:type="dcterms:W3CDTF">2014-02-06T08:41:00Z</dcterms:modified>
</cp:coreProperties>
</file>